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2"/>
        <w:gridCol w:w="169"/>
        <w:gridCol w:w="149"/>
        <w:gridCol w:w="347"/>
        <w:gridCol w:w="178"/>
        <w:gridCol w:w="177"/>
        <w:gridCol w:w="255"/>
        <w:gridCol w:w="145"/>
        <w:gridCol w:w="166"/>
        <w:gridCol w:w="142"/>
        <w:gridCol w:w="114"/>
        <w:gridCol w:w="63"/>
        <w:gridCol w:w="531"/>
        <w:gridCol w:w="385"/>
        <w:gridCol w:w="26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38"/>
        <w:gridCol w:w="6"/>
        <w:gridCol w:w="104"/>
        <w:gridCol w:w="131"/>
        <w:gridCol w:w="104"/>
        <w:gridCol w:w="12"/>
        <w:gridCol w:w="168"/>
        <w:gridCol w:w="319"/>
        <w:gridCol w:w="31"/>
        <w:gridCol w:w="175"/>
        <w:gridCol w:w="62"/>
        <w:gridCol w:w="24"/>
        <w:gridCol w:w="686"/>
        <w:gridCol w:w="21"/>
        <w:gridCol w:w="146"/>
        <w:gridCol w:w="183"/>
        <w:gridCol w:w="74"/>
        <w:gridCol w:w="442"/>
        <w:gridCol w:w="384"/>
        <w:gridCol w:w="292"/>
        <w:gridCol w:w="16"/>
        <w:gridCol w:w="22"/>
        <w:gridCol w:w="284"/>
        <w:gridCol w:w="1835"/>
      </w:tblGrid>
      <w:tr w:rsidR="005A11BF" w:rsidRPr="007D69AA" w:rsidTr="00FE7C18">
        <w:trPr>
          <w:trHeight w:val="171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FE7C18">
        <w:trPr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FE7C18">
        <w:trPr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FE7C18">
        <w:trPr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FE7C18">
        <w:trPr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FE7C18">
        <w:trPr>
          <w:trHeight w:val="889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815E7D" w:rsidRDefault="00467843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  <w:r w:rsidR="00E63ADE">
              <w:rPr>
                <w:rFonts w:eastAsia="Times New Roman" w:cs="Times New Roman"/>
                <w:b/>
                <w:lang w:eastAsia="ar-SA"/>
              </w:rPr>
              <w:t>, ИСПОЛНЯЮЩЕГО ФУНКЦИИ ЕДИНОЛИЧНОГО ИСПОЛНИТЕЛЬНОГО ОРГАНА ЮРИДИЧЕСКОГО ЛИЦА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9560EF" w:rsidRPr="00FE7C18" w:rsidRDefault="00E63ADE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Настоящая анкета является приложением к заявлению-анкете юридического лица и содержит сведения о лице,  исполняющем функции единоличного исполнительного органа юридического лица:</w:t>
            </w:r>
          </w:p>
        </w:tc>
      </w:tr>
      <w:tr w:rsidR="00E63ADE" w:rsidRPr="007D69AA" w:rsidTr="00FE7C18">
        <w:trPr>
          <w:trHeight w:val="279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FE7C18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63ADE" w:rsidRPr="007D69AA" w:rsidTr="00FE7C18">
        <w:trPr>
          <w:trHeight w:val="256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Pr="00FE7C18" w:rsidRDefault="00E63ADE" w:rsidP="00E63ADE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C114F" w:rsidRPr="007D69AA" w:rsidTr="00FE7C18">
        <w:trPr>
          <w:trHeight w:val="74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E63ADE" w:rsidRDefault="00E63ADE" w:rsidP="00E63AD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(полное наименование </w:t>
            </w: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E63ADE" w:rsidRPr="007D69AA" w:rsidTr="00FE7C18">
        <w:trPr>
          <w:trHeight w:val="272"/>
        </w:trPr>
        <w:tc>
          <w:tcPr>
            <w:tcW w:w="254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3ADE" w:rsidRPr="00E63ADE" w:rsidRDefault="00E63ADE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 основании Договора</w:t>
            </w:r>
          </w:p>
        </w:tc>
        <w:tc>
          <w:tcPr>
            <w:tcW w:w="8080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FE7C18">
        <w:trPr>
          <w:trHeight w:val="272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DE" w:rsidRDefault="00E63ADE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E63ADE" w:rsidRPr="007D69AA" w:rsidTr="00FE7C18">
        <w:trPr>
          <w:trHeight w:val="272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DE" w:rsidRPr="00E72262" w:rsidRDefault="00E63ADE" w:rsidP="00E63AD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lang w:eastAsia="ar-SA"/>
              </w:rPr>
              <w:t>Б ИНДИВИДУАЛЬНОМ ПРЕДПРИНИМАТЕЛЕ</w:t>
            </w:r>
          </w:p>
        </w:tc>
      </w:tr>
      <w:tr w:rsidR="000909C9" w:rsidRPr="007D69AA" w:rsidTr="00FE7C18">
        <w:trPr>
          <w:trHeight w:val="273"/>
        </w:trPr>
        <w:tc>
          <w:tcPr>
            <w:tcW w:w="477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7" w:type="dxa"/>
            <w:gridSpan w:val="2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FE7C18">
        <w:trPr>
          <w:trHeight w:val="29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FE7C18">
        <w:trPr>
          <w:trHeight w:val="274"/>
        </w:trPr>
        <w:tc>
          <w:tcPr>
            <w:tcW w:w="5340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0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FE7C18">
        <w:trPr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6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FE7C18">
        <w:trPr>
          <w:trHeight w:val="143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FE7C18">
        <w:trPr>
          <w:trHeight w:val="137"/>
        </w:trPr>
        <w:tc>
          <w:tcPr>
            <w:tcW w:w="5061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59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FE7C18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FE7C18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6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FE7C18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72768E" w:rsidRPr="007D69AA" w:rsidTr="00FE7C18">
        <w:trPr>
          <w:trHeight w:val="41"/>
        </w:trPr>
        <w:tc>
          <w:tcPr>
            <w:tcW w:w="265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FE7C18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FE7C18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FE7C18">
        <w:trPr>
          <w:trHeight w:val="41"/>
        </w:trPr>
        <w:tc>
          <w:tcPr>
            <w:tcW w:w="420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2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FE7C18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FE7C18">
        <w:trPr>
          <w:trHeight w:val="263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FE7C18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FE7C18">
        <w:trPr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FE7C18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13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FE7C18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FE7C18">
        <w:trPr>
          <w:trHeight w:val="41"/>
        </w:trPr>
        <w:tc>
          <w:tcPr>
            <w:tcW w:w="520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411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FE7C18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FE7C18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FE7C18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FE7C18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FE7C18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FE7C18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FE7C18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FE7C18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FE7C18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FE7C18">
        <w:trPr>
          <w:trHeight w:val="41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FE7C18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FE7C18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FE7C18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FE7C18">
        <w:trPr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1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FE7C18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FE7C18">
        <w:trPr>
          <w:trHeight w:val="309"/>
        </w:trPr>
        <w:tc>
          <w:tcPr>
            <w:tcW w:w="692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63AD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подписи:</w:t>
            </w:r>
          </w:p>
        </w:tc>
        <w:tc>
          <w:tcPr>
            <w:tcW w:w="3699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FE7C18">
        <w:trPr>
          <w:trHeight w:val="590"/>
        </w:trPr>
        <w:tc>
          <w:tcPr>
            <w:tcW w:w="6921" w:type="dxa"/>
            <w:gridSpan w:val="3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FE7C18">
        <w:trPr>
          <w:trHeight w:val="140"/>
        </w:trPr>
        <w:tc>
          <w:tcPr>
            <w:tcW w:w="3796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18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FE7C18">
        <w:trPr>
          <w:trHeight w:val="92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6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FE7C18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88" w:type="dxa"/>
            <w:gridSpan w:val="4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FE7C18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88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FE7C18">
        <w:trPr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88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FE7C18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FE7C18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1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FE7C18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B5223" w:rsidRPr="00AD49A8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FE7C18">
        <w:trPr>
          <w:trHeight w:val="70"/>
        </w:trPr>
        <w:tc>
          <w:tcPr>
            <w:tcW w:w="3943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FE7C18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FE7C18">
        <w:trPr>
          <w:trHeight w:val="70"/>
        </w:trPr>
        <w:tc>
          <w:tcPr>
            <w:tcW w:w="394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D76A5" w:rsidRPr="00A71A40" w:rsidTr="00FE7C18">
        <w:trPr>
          <w:trHeight w:val="70"/>
        </w:trPr>
        <w:tc>
          <w:tcPr>
            <w:tcW w:w="10620" w:type="dxa"/>
            <w:gridSpan w:val="4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14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="000D76A5"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FE7C18">
        <w:trPr>
          <w:trHeight w:val="70"/>
        </w:trPr>
        <w:tc>
          <w:tcPr>
            <w:tcW w:w="113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26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32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15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7D6004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FE7C18">
        <w:trPr>
          <w:trHeight w:val="70"/>
        </w:trPr>
        <w:tc>
          <w:tcPr>
            <w:tcW w:w="6235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16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19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FE7C18">
        <w:trPr>
          <w:trHeight w:val="70"/>
        </w:trPr>
        <w:tc>
          <w:tcPr>
            <w:tcW w:w="6235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17</w:t>
            </w:r>
            <w:r w:rsidR="001D26A5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AE3F74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FE7C18">
        <w:trPr>
          <w:trHeight w:val="70"/>
        </w:trPr>
        <w:tc>
          <w:tcPr>
            <w:tcW w:w="324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7C18" w:rsidRDefault="000909C9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  <w:p w:rsidR="000909C9" w:rsidRPr="0056231C" w:rsidRDefault="00E63ADE" w:rsidP="00E63A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>18</w:t>
            </w:r>
            <w:r w:rsidR="000909C9"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2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18" w:rsidRDefault="00FE7C18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FE7C18">
        <w:trPr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FE7C18">
        <w:trPr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FE7C18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E63ADE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19</w:t>
            </w:r>
            <w:r w:rsidR="000909C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0909C9"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FE7C18">
        <w:trPr>
          <w:trHeight w:val="70"/>
        </w:trPr>
        <w:tc>
          <w:tcPr>
            <w:tcW w:w="4669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FE7C18">
        <w:trPr>
          <w:trHeight w:val="70"/>
        </w:trPr>
        <w:tc>
          <w:tcPr>
            <w:tcW w:w="4669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3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FE7C18">
        <w:trPr>
          <w:trHeight w:val="70"/>
        </w:trPr>
        <w:tc>
          <w:tcPr>
            <w:tcW w:w="2717" w:type="dxa"/>
            <w:gridSpan w:val="1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49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FE7C18">
        <w:trPr>
          <w:trHeight w:val="70"/>
        </w:trPr>
        <w:tc>
          <w:tcPr>
            <w:tcW w:w="3633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AE3F7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</w:t>
            </w:r>
          </w:p>
        </w:tc>
        <w:tc>
          <w:tcPr>
            <w:tcW w:w="36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FE7C18">
        <w:trPr>
          <w:trHeight w:val="70"/>
        </w:trPr>
        <w:tc>
          <w:tcPr>
            <w:tcW w:w="5099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46693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63ADE">
              <w:rPr>
                <w:rFonts w:eastAsia="Times New Roman" w:cs="Times New Roman"/>
                <w:sz w:val="18"/>
                <w:szCs w:val="18"/>
                <w:lang w:eastAsia="ar-SA"/>
              </w:rPr>
              <w:t>25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 в настоящей анкете.</w:t>
            </w:r>
          </w:p>
          <w:p w:rsidR="000909C9" w:rsidRPr="008A7739" w:rsidRDefault="000909C9" w:rsidP="00E63AD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</w:t>
            </w:r>
            <w:r w:rsidR="00E63AD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FE7C18">
        <w:trPr>
          <w:trHeight w:val="424"/>
        </w:trPr>
        <w:tc>
          <w:tcPr>
            <w:tcW w:w="6235" w:type="dxa"/>
            <w:gridSpan w:val="36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49" w:type="dxa"/>
            <w:gridSpan w:val="8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FE7C18">
        <w:trPr>
          <w:trHeight w:val="70"/>
        </w:trPr>
        <w:tc>
          <w:tcPr>
            <w:tcW w:w="10620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FE7C18">
        <w:trPr>
          <w:trHeight w:val="70"/>
        </w:trPr>
        <w:tc>
          <w:tcPr>
            <w:tcW w:w="54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FE7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3A" w:rsidRDefault="0046693A" w:rsidP="000A38CC">
      <w:pPr>
        <w:spacing w:after="0" w:line="240" w:lineRule="auto"/>
      </w:pPr>
      <w:r>
        <w:separator/>
      </w:r>
    </w:p>
  </w:endnote>
  <w:endnote w:type="continuationSeparator" w:id="0">
    <w:p w:rsidR="0046693A" w:rsidRDefault="0046693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63ADE">
      <w:trPr>
        <w:trHeight w:val="1272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E3F74" w:rsidRDefault="000909C9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ста (Форма 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AE3F74" w:rsidRPr="0056231C" w:rsidRDefault="00AE3F74" w:rsidP="00AE3F74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E63ADE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3A" w:rsidRDefault="0046693A" w:rsidP="000A38CC">
      <w:pPr>
        <w:spacing w:after="0" w:line="240" w:lineRule="auto"/>
      </w:pPr>
      <w:r>
        <w:separator/>
      </w:r>
    </w:p>
  </w:footnote>
  <w:footnote w:type="continuationSeparator" w:id="0">
    <w:p w:rsidR="0046693A" w:rsidRDefault="0046693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E63AD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i/>
              <w:iCs/>
              <w:sz w:val="14"/>
              <w:szCs w:val="14"/>
            </w:rPr>
            <w:t>8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FE7C18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D76A5" w:rsidP="00E63ADE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E63ADE">
            <w:rPr>
              <w:rFonts w:ascii="Calibri" w:eastAsia="Calibri" w:hAnsi="Calibri" w:cs="Times New Roman"/>
              <w:i/>
              <w:iCs/>
              <w:sz w:val="14"/>
              <w:szCs w:val="14"/>
            </w:rPr>
            <w:t>8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93A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2C15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0E10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3F74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770C9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B42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ADE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E7C18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CCA3F-16CA-4666-970F-DCF33C4F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7</cp:revision>
  <cp:lastPrinted>2021-09-14T04:26:00Z</cp:lastPrinted>
  <dcterms:created xsi:type="dcterms:W3CDTF">2023-01-31T03:13:00Z</dcterms:created>
  <dcterms:modified xsi:type="dcterms:W3CDTF">2024-07-29T04:44:00Z</dcterms:modified>
</cp:coreProperties>
</file>